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bookmarkStart w:id="0" w:name="_GoBack"/>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bookmarkEnd w:id="0"/>
      <w:r w:rsidR="00AA696D">
        <w:rPr>
          <w:rStyle w:val="SonnotBavurusu"/>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AklamaMetni"/>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AklamaMetni"/>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AklamaMetni"/>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SonnotBavurusu"/>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SonnotBavurusu"/>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SonnotBavurusu"/>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69"/>
        <w:gridCol w:w="2639"/>
        <w:gridCol w:w="1738"/>
        <w:gridCol w:w="2226"/>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BB69B3">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SonnotBavurusu"/>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700" w:type="dxa"/>
            <w:shd w:val="clear" w:color="auto" w:fill="FFFFFF"/>
          </w:tcPr>
          <w:p w14:paraId="56E939EE" w14:textId="2D631ABA" w:rsidR="007967A9" w:rsidRPr="005E466D" w:rsidRDefault="00BB69B3"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TR ISTANBU22</w:t>
            </w:r>
          </w:p>
        </w:tc>
        <w:tc>
          <w:tcPr>
            <w:tcW w:w="1756" w:type="dxa"/>
            <w:shd w:val="clear" w:color="auto" w:fill="FFFFFF"/>
          </w:tcPr>
          <w:p w14:paraId="5089E545" w14:textId="77777777" w:rsidR="00BB69B3"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p>
          <w:p w14:paraId="56E939EF" w14:textId="5D318A0C" w:rsidR="007967A9" w:rsidRPr="005E466D" w:rsidRDefault="007967A9" w:rsidP="0081766A">
            <w:pPr>
              <w:shd w:val="clear" w:color="auto" w:fill="FFFFFF"/>
              <w:ind w:right="-993"/>
              <w:jc w:val="left"/>
              <w:rPr>
                <w:rFonts w:ascii="Verdana" w:hAnsi="Verdana" w:cs="Arial"/>
                <w:sz w:val="20"/>
                <w:lang w:val="en-GB"/>
              </w:rPr>
            </w:pPr>
            <w:r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BB69B3">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700" w:type="dxa"/>
            <w:shd w:val="clear" w:color="auto" w:fill="FFFFFF"/>
          </w:tcPr>
          <w:p w14:paraId="56E939F3" w14:textId="7D1BFEEF" w:rsidR="007967A9" w:rsidRPr="005E466D" w:rsidRDefault="00BB69B3" w:rsidP="00107B17">
            <w:pPr>
              <w:shd w:val="clear" w:color="auto" w:fill="FFFFFF"/>
              <w:ind w:right="-993"/>
              <w:jc w:val="left"/>
              <w:rPr>
                <w:rFonts w:ascii="Verdana" w:hAnsi="Verdana" w:cs="Arial"/>
                <w:color w:val="002060"/>
                <w:sz w:val="20"/>
                <w:lang w:val="en-GB"/>
              </w:rPr>
            </w:pPr>
            <w:r w:rsidRPr="00BB69B3">
              <w:rPr>
                <w:rFonts w:ascii="Verdana" w:hAnsi="Verdana" w:cs="Arial"/>
                <w:color w:val="002060"/>
                <w:sz w:val="20"/>
              </w:rPr>
              <w:t>Okan Universitesi Tuzla Kampusu, Akfırat 34959 Tuzla, Istanbul</w:t>
            </w:r>
          </w:p>
        </w:tc>
        <w:tc>
          <w:tcPr>
            <w:tcW w:w="1756"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SonnotBavurusu"/>
                <w:rFonts w:ascii="Verdana" w:hAnsi="Verdana" w:cs="Arial"/>
                <w:sz w:val="20"/>
                <w:lang w:val="en-GB"/>
              </w:rPr>
              <w:endnoteReference w:id="6"/>
            </w:r>
          </w:p>
        </w:tc>
        <w:tc>
          <w:tcPr>
            <w:tcW w:w="2228" w:type="dxa"/>
            <w:shd w:val="clear" w:color="auto" w:fill="FFFFFF"/>
          </w:tcPr>
          <w:p w14:paraId="2BF54F40" w14:textId="77777777" w:rsidR="007F09AF" w:rsidRDefault="007F09AF" w:rsidP="00BB69B3">
            <w:pPr>
              <w:shd w:val="clear" w:color="auto" w:fill="FFFFFF"/>
              <w:ind w:right="-993"/>
              <w:jc w:val="left"/>
              <w:rPr>
                <w:rFonts w:ascii="Verdana" w:hAnsi="Verdana" w:cs="Arial"/>
                <w:b/>
                <w:sz w:val="20"/>
                <w:lang w:val="en-GB"/>
              </w:rPr>
            </w:pPr>
            <w:r>
              <w:rPr>
                <w:rFonts w:ascii="Verdana" w:hAnsi="Verdana" w:cs="Arial"/>
                <w:b/>
                <w:sz w:val="20"/>
                <w:lang w:val="en-GB"/>
              </w:rPr>
              <w:t>TÜRKİYE</w:t>
            </w:r>
          </w:p>
          <w:p w14:paraId="56E939F5" w14:textId="0D164F85" w:rsidR="007967A9" w:rsidRPr="005E466D" w:rsidRDefault="00BB69B3" w:rsidP="00BB69B3">
            <w:pPr>
              <w:shd w:val="clear" w:color="auto" w:fill="FFFFFF"/>
              <w:ind w:right="-993"/>
              <w:jc w:val="left"/>
              <w:rPr>
                <w:rFonts w:ascii="Verdana" w:hAnsi="Verdana" w:cs="Arial"/>
                <w:b/>
                <w:sz w:val="20"/>
                <w:lang w:val="en-GB"/>
              </w:rPr>
            </w:pPr>
            <w:r>
              <w:rPr>
                <w:rFonts w:ascii="Verdana" w:hAnsi="Verdana" w:cs="Arial"/>
                <w:b/>
                <w:sz w:val="20"/>
                <w:lang w:val="en-GB"/>
              </w:rPr>
              <w:t>TR</w:t>
            </w:r>
          </w:p>
        </w:tc>
      </w:tr>
      <w:tr w:rsidR="007967A9" w:rsidRPr="005E466D" w14:paraId="56E939FC" w14:textId="77777777" w:rsidTr="00BB69B3">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700" w:type="dxa"/>
            <w:shd w:val="clear" w:color="auto" w:fill="FFFFFF"/>
          </w:tcPr>
          <w:p w14:paraId="10EDC058" w14:textId="77777777" w:rsidR="005519B4" w:rsidRDefault="005519B4" w:rsidP="00107B17">
            <w:pPr>
              <w:shd w:val="clear" w:color="auto" w:fill="FFFFFF"/>
              <w:ind w:right="-993"/>
              <w:jc w:val="left"/>
              <w:rPr>
                <w:rFonts w:ascii="Verdana" w:hAnsi="Verdana" w:cs="Arial"/>
                <w:color w:val="002060"/>
                <w:sz w:val="20"/>
                <w:lang w:val="en-GB"/>
              </w:rPr>
            </w:pPr>
            <w:r w:rsidRPr="005519B4">
              <w:rPr>
                <w:rFonts w:ascii="Verdana" w:hAnsi="Verdana" w:cs="Arial"/>
                <w:color w:val="002060"/>
                <w:sz w:val="20"/>
                <w:lang w:val="en-GB"/>
              </w:rPr>
              <w:t xml:space="preserve">Asst. Prof. Hazar </w:t>
            </w:r>
          </w:p>
          <w:p w14:paraId="3BF70A7C" w14:textId="31F7F7E4" w:rsidR="00BB69B3" w:rsidRPr="00BB69B3" w:rsidRDefault="005519B4" w:rsidP="00107B17">
            <w:pPr>
              <w:shd w:val="clear" w:color="auto" w:fill="FFFFFF"/>
              <w:ind w:right="-993"/>
              <w:jc w:val="left"/>
              <w:rPr>
                <w:rFonts w:ascii="Verdana" w:hAnsi="Verdana" w:cs="Arial"/>
                <w:color w:val="002060"/>
                <w:sz w:val="20"/>
                <w:lang w:val="en-GB"/>
              </w:rPr>
            </w:pPr>
            <w:r w:rsidRPr="005519B4">
              <w:rPr>
                <w:rFonts w:ascii="Verdana" w:hAnsi="Verdana" w:cs="Arial"/>
                <w:color w:val="002060"/>
                <w:sz w:val="20"/>
                <w:lang w:val="en-GB"/>
              </w:rPr>
              <w:t>Dördüncü</w:t>
            </w:r>
            <w:r w:rsidR="00BB69B3" w:rsidRPr="00BB69B3">
              <w:rPr>
                <w:rFonts w:ascii="Verdana" w:hAnsi="Verdana" w:cs="Arial"/>
                <w:color w:val="002060"/>
                <w:sz w:val="20"/>
                <w:lang w:val="en-GB"/>
              </w:rPr>
              <w:t xml:space="preserve">, Erasmus </w:t>
            </w:r>
          </w:p>
          <w:p w14:paraId="56E939F8" w14:textId="14E7EA8C" w:rsidR="00BB69B3" w:rsidRPr="00BB69B3" w:rsidRDefault="00BB69B3" w:rsidP="00107B17">
            <w:pPr>
              <w:shd w:val="clear" w:color="auto" w:fill="FFFFFF"/>
              <w:ind w:right="-993"/>
              <w:jc w:val="left"/>
              <w:rPr>
                <w:rFonts w:ascii="Verdana" w:hAnsi="Verdana" w:cs="Arial"/>
                <w:color w:val="002060"/>
                <w:sz w:val="20"/>
                <w:lang w:val="en-GB"/>
              </w:rPr>
            </w:pPr>
            <w:r w:rsidRPr="00BB69B3">
              <w:rPr>
                <w:rFonts w:ascii="Verdana" w:hAnsi="Verdana" w:cs="Arial"/>
                <w:color w:val="002060"/>
                <w:sz w:val="20"/>
                <w:lang w:val="en-GB"/>
              </w:rPr>
              <w:t>Institutional Coordinator</w:t>
            </w:r>
          </w:p>
        </w:tc>
        <w:tc>
          <w:tcPr>
            <w:tcW w:w="1756"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353F8EAB" w14:textId="77777777" w:rsidR="00BB69B3" w:rsidRDefault="00BB69B3" w:rsidP="00107B17">
            <w:pPr>
              <w:shd w:val="clear" w:color="auto" w:fill="FFFFFF"/>
              <w:ind w:right="-993"/>
              <w:jc w:val="left"/>
              <w:rPr>
                <w:rFonts w:ascii="Verdana" w:hAnsi="Verdana" w:cs="Arial"/>
                <w:b/>
                <w:color w:val="002060"/>
                <w:sz w:val="20"/>
                <w:lang w:val="fr-BE"/>
              </w:rPr>
            </w:pPr>
            <w:r>
              <w:rPr>
                <w:rFonts w:ascii="Verdana" w:hAnsi="Verdana" w:cs="Arial"/>
                <w:b/>
                <w:color w:val="002060"/>
                <w:sz w:val="20"/>
                <w:lang w:val="fr-BE"/>
              </w:rPr>
              <w:t>erasmus@okan.</w:t>
            </w:r>
          </w:p>
          <w:p w14:paraId="001E797D" w14:textId="65ACE7A5" w:rsidR="00BB69B3" w:rsidRDefault="00BB69B3" w:rsidP="00107B17">
            <w:pPr>
              <w:shd w:val="clear" w:color="auto" w:fill="FFFFFF"/>
              <w:ind w:right="-993"/>
              <w:jc w:val="left"/>
              <w:rPr>
                <w:rFonts w:ascii="Verdana" w:hAnsi="Verdana" w:cs="Arial"/>
                <w:b/>
                <w:color w:val="002060"/>
                <w:sz w:val="20"/>
                <w:lang w:val="fr-BE"/>
              </w:rPr>
            </w:pPr>
            <w:r>
              <w:rPr>
                <w:rFonts w:ascii="Verdana" w:hAnsi="Verdana" w:cs="Arial"/>
                <w:b/>
                <w:color w:val="002060"/>
                <w:sz w:val="20"/>
                <w:lang w:val="fr-BE"/>
              </w:rPr>
              <w:t>edu.tr</w:t>
            </w:r>
          </w:p>
          <w:p w14:paraId="3D017C5C" w14:textId="374C2B1B" w:rsidR="00BB69B3" w:rsidRDefault="00BB69B3" w:rsidP="00107B17">
            <w:pPr>
              <w:shd w:val="clear" w:color="auto" w:fill="FFFFFF"/>
              <w:ind w:right="-993"/>
              <w:jc w:val="left"/>
              <w:rPr>
                <w:rFonts w:ascii="Verdana" w:hAnsi="Verdana" w:cs="Arial"/>
                <w:b/>
                <w:color w:val="002060"/>
                <w:sz w:val="20"/>
                <w:lang w:val="fr-BE"/>
              </w:rPr>
            </w:pPr>
            <w:r w:rsidRPr="00BB69B3">
              <w:rPr>
                <w:rFonts w:ascii="Verdana" w:hAnsi="Verdana" w:cs="Arial"/>
                <w:b/>
                <w:color w:val="002060"/>
                <w:sz w:val="20"/>
                <w:lang w:val="fr-BE"/>
              </w:rPr>
              <w:t>+902166771630</w:t>
            </w:r>
            <w:r>
              <w:rPr>
                <w:rFonts w:ascii="Verdana" w:hAnsi="Verdana" w:cs="Arial"/>
                <w:b/>
                <w:color w:val="002060"/>
                <w:sz w:val="20"/>
                <w:lang w:val="fr-BE"/>
              </w:rPr>
              <w:t>-</w:t>
            </w:r>
          </w:p>
          <w:p w14:paraId="56E939FB" w14:textId="7AEBA40D" w:rsidR="007967A9" w:rsidRPr="005E466D" w:rsidRDefault="00BB69B3" w:rsidP="00107B17">
            <w:pPr>
              <w:shd w:val="clear" w:color="auto" w:fill="FFFFFF"/>
              <w:ind w:right="-993"/>
              <w:jc w:val="left"/>
              <w:rPr>
                <w:rFonts w:ascii="Verdana" w:hAnsi="Verdana" w:cs="Arial"/>
                <w:b/>
                <w:color w:val="002060"/>
                <w:sz w:val="20"/>
                <w:lang w:val="fr-BE"/>
              </w:rPr>
            </w:pPr>
            <w:r>
              <w:rPr>
                <w:rFonts w:ascii="Verdana" w:hAnsi="Verdana" w:cs="Arial"/>
                <w:b/>
                <w:color w:val="002060"/>
                <w:sz w:val="20"/>
                <w:lang w:val="fr-BE"/>
              </w:rPr>
              <w:t>2191</w:t>
            </w:r>
          </w:p>
        </w:tc>
      </w:tr>
      <w:tr w:rsidR="00F8532D" w:rsidRPr="005F0E76" w14:paraId="56E93A03" w14:textId="77777777" w:rsidTr="00BB69B3">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700"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1756" w:type="dxa"/>
            <w:shd w:val="clear" w:color="auto" w:fill="FFFFFF"/>
          </w:tcPr>
          <w:p w14:paraId="53D95B7E" w14:textId="77777777" w:rsidR="00BB69B3" w:rsidRDefault="00C422F5" w:rsidP="00A568F8">
            <w:pPr>
              <w:spacing w:after="0"/>
              <w:ind w:right="-992"/>
              <w:jc w:val="left"/>
              <w:rPr>
                <w:rFonts w:ascii="Verdana" w:hAnsi="Verdana" w:cs="Arial"/>
                <w:sz w:val="20"/>
                <w:lang w:val="en-GB"/>
              </w:rPr>
            </w:pPr>
            <w:r w:rsidRPr="00782942">
              <w:rPr>
                <w:rFonts w:ascii="Verdana" w:hAnsi="Verdana" w:cs="Arial"/>
                <w:sz w:val="20"/>
                <w:lang w:val="en-GB"/>
              </w:rPr>
              <w:t xml:space="preserve">Size of </w:t>
            </w:r>
          </w:p>
          <w:p w14:paraId="1FC07922" w14:textId="0E404D12"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255BD0"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2253DA64" w:rsidR="00F8532D" w:rsidRPr="00F8532D" w:rsidRDefault="00255BD0"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1"/>
                  <w14:checkedState w14:val="2612" w14:font="MS Gothic"/>
                  <w14:uncheckedState w14:val="2610" w14:font="MS Gothic"/>
                </w14:checkbox>
              </w:sdtPr>
              <w:sdtEndPr/>
              <w:sdtContent>
                <w:r w:rsidR="00BB69B3">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lastRenderedPageBreak/>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Balk4"/>
        <w:keepNext w:val="0"/>
        <w:numPr>
          <w:ilvl w:val="0"/>
          <w:numId w:val="0"/>
        </w:numPr>
        <w:jc w:val="left"/>
        <w:rPr>
          <w:rFonts w:ascii="Verdana" w:hAnsi="Verdana" w:cs="Arial"/>
          <w:sz w:val="20"/>
          <w:lang w:val="fr-BE"/>
        </w:rPr>
      </w:pPr>
    </w:p>
    <w:p w14:paraId="56E93A1E" w14:textId="0F7E9235" w:rsidR="007967A9" w:rsidRDefault="007967A9" w:rsidP="007967A9">
      <w:pPr>
        <w:pStyle w:val="Bal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Balk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AklamaMetni"/>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SonnotBavurusu"/>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AklamaMetni"/>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AklamaMetni"/>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AklamaMetni"/>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SonnotBavurusu"/>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AklamaMetni"/>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SonnotBavurusu"/>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BB69B3">
        <w:trPr>
          <w:trHeight w:val="2285"/>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37D17E39"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1772EB2A" w14:textId="77777777" w:rsidR="00BB69B3" w:rsidRDefault="00BB69B3" w:rsidP="00A14125">
            <w:pPr>
              <w:tabs>
                <w:tab w:val="left" w:pos="6165"/>
              </w:tabs>
              <w:spacing w:after="0"/>
              <w:rPr>
                <w:rFonts w:ascii="Verdana" w:hAnsi="Verdana" w:cs="Calibri"/>
                <w:sz w:val="20"/>
                <w:lang w:val="en-GB"/>
              </w:rPr>
            </w:pPr>
          </w:p>
          <w:p w14:paraId="3B74F586" w14:textId="77777777" w:rsidR="00BB69B3" w:rsidRDefault="00BB69B3" w:rsidP="00A14125">
            <w:pPr>
              <w:tabs>
                <w:tab w:val="left" w:pos="6165"/>
              </w:tabs>
              <w:spacing w:after="0"/>
              <w:rPr>
                <w:rFonts w:ascii="Verdana" w:hAnsi="Verdana" w:cs="Calibri"/>
                <w:sz w:val="20"/>
                <w:lang w:val="en-GB"/>
              </w:rPr>
            </w:pPr>
          </w:p>
          <w:p w14:paraId="56E93A48" w14:textId="373D0852"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SonnotBavurusu"/>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BB69B3">
        <w:trPr>
          <w:trHeight w:val="2281"/>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E12A64A"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14C6C2A5" w14:textId="77777777" w:rsidR="00BB69B3" w:rsidRDefault="00BB69B3" w:rsidP="00A14125">
            <w:pPr>
              <w:tabs>
                <w:tab w:val="left" w:pos="3348"/>
                <w:tab w:val="left" w:pos="6183"/>
                <w:tab w:val="left" w:pos="6892"/>
              </w:tabs>
              <w:spacing w:after="0"/>
              <w:rPr>
                <w:rFonts w:ascii="Verdana" w:hAnsi="Verdana" w:cs="Calibri"/>
                <w:sz w:val="20"/>
                <w:lang w:val="en-GB"/>
              </w:rPr>
            </w:pPr>
          </w:p>
          <w:p w14:paraId="59E9EDC6" w14:textId="77777777" w:rsidR="00BB69B3" w:rsidRDefault="00BB69B3" w:rsidP="00A14125">
            <w:pPr>
              <w:tabs>
                <w:tab w:val="left" w:pos="3348"/>
                <w:tab w:val="left" w:pos="6183"/>
                <w:tab w:val="left" w:pos="6892"/>
              </w:tabs>
              <w:spacing w:after="0"/>
              <w:rPr>
                <w:rFonts w:ascii="Verdana" w:hAnsi="Verdana" w:cs="Calibri"/>
                <w:sz w:val="20"/>
                <w:lang w:val="en-GB"/>
              </w:rPr>
            </w:pPr>
          </w:p>
          <w:p w14:paraId="56E93A4D" w14:textId="698CCEE4"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BB69B3">
        <w:trPr>
          <w:trHeight w:val="2556"/>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57B947BE"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1DE1A8A8" w14:textId="77777777" w:rsidR="00BB69B3" w:rsidRDefault="00BB69B3" w:rsidP="00A14125">
            <w:pPr>
              <w:tabs>
                <w:tab w:val="left" w:pos="3312"/>
                <w:tab w:val="left" w:pos="6147"/>
                <w:tab w:val="left" w:pos="6856"/>
              </w:tabs>
              <w:spacing w:after="0"/>
              <w:rPr>
                <w:rFonts w:ascii="Verdana" w:hAnsi="Verdana" w:cs="Calibri"/>
                <w:sz w:val="20"/>
                <w:lang w:val="en-GB"/>
              </w:rPr>
            </w:pPr>
          </w:p>
          <w:p w14:paraId="107C2430" w14:textId="77777777" w:rsidR="00BB69B3" w:rsidRDefault="00BB69B3" w:rsidP="00A14125">
            <w:pPr>
              <w:tabs>
                <w:tab w:val="left" w:pos="3312"/>
                <w:tab w:val="left" w:pos="6147"/>
                <w:tab w:val="left" w:pos="6856"/>
              </w:tabs>
              <w:spacing w:after="0"/>
              <w:rPr>
                <w:rFonts w:ascii="Verdana" w:hAnsi="Verdana" w:cs="Calibri"/>
                <w:sz w:val="20"/>
                <w:lang w:val="en-GB"/>
              </w:rPr>
            </w:pPr>
          </w:p>
          <w:p w14:paraId="7FB0E9B9" w14:textId="77777777" w:rsidR="00BB69B3" w:rsidRDefault="00BB69B3" w:rsidP="00A14125">
            <w:pPr>
              <w:tabs>
                <w:tab w:val="left" w:pos="3312"/>
                <w:tab w:val="left" w:pos="6147"/>
                <w:tab w:val="left" w:pos="6856"/>
              </w:tabs>
              <w:spacing w:after="0"/>
              <w:rPr>
                <w:rFonts w:ascii="Verdana" w:hAnsi="Verdana" w:cs="Calibri"/>
                <w:sz w:val="20"/>
                <w:lang w:val="en-GB"/>
              </w:rPr>
            </w:pPr>
          </w:p>
          <w:p w14:paraId="56E93A52" w14:textId="5932749F"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9DB68" w14:textId="77777777" w:rsidR="00255BD0" w:rsidRDefault="00255BD0">
      <w:r>
        <w:separator/>
      </w:r>
    </w:p>
  </w:endnote>
  <w:endnote w:type="continuationSeparator" w:id="0">
    <w:p w14:paraId="4CE74494" w14:textId="77777777" w:rsidR="00255BD0" w:rsidRDefault="00255BD0">
      <w:r>
        <w:continuationSeparator/>
      </w:r>
    </w:p>
  </w:endnote>
  <w:endnote w:id="1">
    <w:p w14:paraId="4F265B3F" w14:textId="77777777" w:rsidR="0010613D" w:rsidRDefault="00AA696D" w:rsidP="00AA696D">
      <w:pPr>
        <w:pStyle w:val="SonnotMetni"/>
        <w:spacing w:after="120"/>
        <w:rPr>
          <w:rFonts w:ascii="Verdana" w:hAnsi="Verdana"/>
          <w:sz w:val="16"/>
          <w:szCs w:val="16"/>
          <w:lang w:val="en-GB"/>
        </w:rPr>
      </w:pPr>
      <w:r w:rsidRPr="001C5CC2">
        <w:rPr>
          <w:rStyle w:val="SonnotBavurusu"/>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SonnotMetni"/>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SonnotMetni"/>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SonnotMetni"/>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SonnotMetni"/>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SonnotMetni"/>
        <w:spacing w:after="0"/>
        <w:ind w:left="714"/>
        <w:rPr>
          <w:rFonts w:ascii="Verdana" w:hAnsi="Verdana"/>
          <w:sz w:val="16"/>
          <w:szCs w:val="16"/>
          <w:lang w:val="en-GB"/>
        </w:rPr>
      </w:pPr>
    </w:p>
  </w:endnote>
  <w:endnote w:id="2">
    <w:p w14:paraId="56E93A66" w14:textId="6C4DC342" w:rsidR="007967A9" w:rsidRPr="002F549E" w:rsidRDefault="007967A9"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Kpr"/>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Kpr"/>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Kpr"/>
            <w:rFonts w:ascii="Verdana" w:hAnsi="Verdana"/>
            <w:sz w:val="16"/>
            <w:szCs w:val="16"/>
            <w:lang w:val="en-GB"/>
          </w:rPr>
          <w:t>http://ec.europa.eu/education/tools/isced-f_en.htm</w:t>
        </w:r>
      </w:hyperlink>
      <w:r w:rsidR="00252FF1" w:rsidRPr="002F549E">
        <w:rPr>
          <w:rStyle w:val="Kpr"/>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SonnotMetni"/>
        <w:rPr>
          <w:rFonts w:ascii="Verdana" w:hAnsi="Verdana" w:cs="Calibri"/>
          <w:sz w:val="16"/>
          <w:szCs w:val="16"/>
          <w:lang w:val="en-GB"/>
        </w:rPr>
      </w:pPr>
      <w:r>
        <w:rPr>
          <w:rStyle w:val="SonnotBavurusu"/>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SonnotMetni"/>
        <w:spacing w:after="100"/>
        <w:rPr>
          <w:rFonts w:ascii="Verdana" w:hAnsi="Verdana" w:cs="Calibri"/>
          <w:color w:val="FF0000"/>
          <w:sz w:val="18"/>
          <w:szCs w:val="18"/>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583BE502" w:rsidR="0081766A" w:rsidRDefault="0081766A">
        <w:pPr>
          <w:pStyle w:val="AltBilgi"/>
          <w:jc w:val="center"/>
        </w:pPr>
        <w:r>
          <w:fldChar w:fldCharType="begin"/>
        </w:r>
        <w:r>
          <w:instrText xml:space="preserve"> PAGE   \* MERGEFORMAT </w:instrText>
        </w:r>
        <w:r>
          <w:fldChar w:fldCharType="separate"/>
        </w:r>
        <w:r w:rsidR="007F47DE">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AltBilgi"/>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CBE64" w14:textId="77777777" w:rsidR="00255BD0" w:rsidRDefault="00255BD0">
      <w:r>
        <w:separator/>
      </w:r>
    </w:p>
  </w:footnote>
  <w:footnote w:type="continuationSeparator" w:id="0">
    <w:p w14:paraId="333A6E59" w14:textId="77777777" w:rsidR="00255BD0" w:rsidRDefault="00255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tr-TR" w:eastAsia="tr-TR"/>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tr-TR" w:eastAsia="tr-TR"/>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stBilgi"/>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stBilgi"/>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eNumara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Madde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oKlavuzu"/>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42C"/>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BD0"/>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2EE"/>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19B4"/>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853B4"/>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9AF"/>
    <w:rsid w:val="007F0F8D"/>
    <w:rsid w:val="007F183D"/>
    <w:rsid w:val="007F2282"/>
    <w:rsid w:val="007F47DE"/>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170E7"/>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69B3"/>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44D6"/>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07F2"/>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Balk1">
    <w:name w:val="heading 1"/>
    <w:basedOn w:val="Normal"/>
    <w:next w:val="Text1"/>
    <w:qFormat/>
    <w:rsid w:val="00BF6AA3"/>
    <w:pPr>
      <w:keepNext/>
      <w:numPr>
        <w:numId w:val="3"/>
      </w:numPr>
      <w:spacing w:before="240"/>
      <w:outlineLvl w:val="0"/>
    </w:pPr>
    <w:rPr>
      <w:b/>
      <w:smallCaps/>
    </w:rPr>
  </w:style>
  <w:style w:type="paragraph" w:styleId="Balk2">
    <w:name w:val="heading 2"/>
    <w:basedOn w:val="Normal"/>
    <w:next w:val="Text2"/>
    <w:qFormat/>
    <w:pPr>
      <w:keepNext/>
      <w:numPr>
        <w:ilvl w:val="1"/>
        <w:numId w:val="3"/>
      </w:numPr>
      <w:outlineLvl w:val="1"/>
    </w:pPr>
    <w:rPr>
      <w:b/>
    </w:rPr>
  </w:style>
  <w:style w:type="paragraph" w:styleId="Balk3">
    <w:name w:val="heading 3"/>
    <w:basedOn w:val="Normal"/>
    <w:next w:val="Text3"/>
    <w:link w:val="Balk3Char"/>
    <w:qFormat/>
    <w:pPr>
      <w:keepNext/>
      <w:numPr>
        <w:ilvl w:val="2"/>
        <w:numId w:val="3"/>
      </w:numPr>
      <w:outlineLvl w:val="2"/>
    </w:pPr>
    <w:rPr>
      <w:i/>
    </w:rPr>
  </w:style>
  <w:style w:type="paragraph" w:styleId="Balk4">
    <w:name w:val="heading 4"/>
    <w:basedOn w:val="Normal"/>
    <w:next w:val="Text4"/>
    <w:qFormat/>
    <w:pPr>
      <w:keepNext/>
      <w:numPr>
        <w:ilvl w:val="3"/>
        <w:numId w:val="3"/>
      </w:numPr>
      <w:outlineLvl w:val="3"/>
    </w:pPr>
  </w:style>
  <w:style w:type="paragraph" w:styleId="Balk5">
    <w:name w:val="heading 5"/>
    <w:basedOn w:val="Normal"/>
    <w:next w:val="Normal"/>
    <w:pPr>
      <w:tabs>
        <w:tab w:val="num" w:pos="0"/>
      </w:tabs>
      <w:spacing w:before="240" w:after="60"/>
      <w:outlineLvl w:val="4"/>
    </w:pPr>
    <w:rPr>
      <w:rFonts w:ascii="Arial" w:hAnsi="Arial"/>
      <w:sz w:val="22"/>
    </w:rPr>
  </w:style>
  <w:style w:type="paragraph" w:styleId="Balk6">
    <w:name w:val="heading 6"/>
    <w:basedOn w:val="Normal"/>
    <w:next w:val="Normal"/>
    <w:pPr>
      <w:tabs>
        <w:tab w:val="num" w:pos="0"/>
      </w:tabs>
      <w:spacing w:before="240" w:after="60"/>
      <w:outlineLvl w:val="5"/>
    </w:pPr>
    <w:rPr>
      <w:rFonts w:ascii="Arial" w:hAnsi="Arial"/>
      <w:i/>
      <w:sz w:val="22"/>
    </w:rPr>
  </w:style>
  <w:style w:type="paragraph" w:styleId="Balk7">
    <w:name w:val="heading 7"/>
    <w:basedOn w:val="Normal"/>
    <w:next w:val="Normal"/>
    <w:pPr>
      <w:tabs>
        <w:tab w:val="num" w:pos="0"/>
      </w:tabs>
      <w:spacing w:before="240" w:after="60"/>
      <w:outlineLvl w:val="6"/>
    </w:pPr>
    <w:rPr>
      <w:rFonts w:ascii="Arial" w:hAnsi="Arial"/>
      <w:sz w:val="20"/>
    </w:rPr>
  </w:style>
  <w:style w:type="paragraph" w:styleId="Balk8">
    <w:name w:val="heading 8"/>
    <w:basedOn w:val="Normal"/>
    <w:next w:val="Normal"/>
    <w:pPr>
      <w:tabs>
        <w:tab w:val="num" w:pos="0"/>
      </w:tabs>
      <w:spacing w:before="240" w:after="60"/>
      <w:outlineLvl w:val="7"/>
    </w:pPr>
    <w:rPr>
      <w:rFonts w:ascii="Arial" w:hAnsi="Arial"/>
      <w:i/>
      <w:sz w:val="20"/>
    </w:rPr>
  </w:style>
  <w:style w:type="paragraph" w:styleId="Balk9">
    <w:name w:val="heading 9"/>
    <w:basedOn w:val="Normal"/>
    <w:next w:val="Normal"/>
    <w:pPr>
      <w:tabs>
        <w:tab w:val="num" w:pos="0"/>
      </w:tabs>
      <w:spacing w:before="240" w:after="60"/>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ekMetni">
    <w:name w:val="Block Text"/>
    <w:basedOn w:val="Normal"/>
    <w:pPr>
      <w:spacing w:after="120"/>
      <w:ind w:left="1440" w:right="1440"/>
    </w:pPr>
  </w:style>
  <w:style w:type="paragraph" w:styleId="GvdeMetni">
    <w:name w:val="Body Text"/>
    <w:basedOn w:val="Normal"/>
    <w:pPr>
      <w:spacing w:after="120"/>
    </w:pPr>
  </w:style>
  <w:style w:type="paragraph" w:styleId="GvdeMetni2">
    <w:name w:val="Body Text 2"/>
    <w:basedOn w:val="Normal"/>
    <w:pPr>
      <w:spacing w:after="120" w:line="480" w:lineRule="auto"/>
    </w:pPr>
  </w:style>
  <w:style w:type="paragraph" w:styleId="GvdeMetni3">
    <w:name w:val="Body Text 3"/>
    <w:basedOn w:val="Normal"/>
    <w:pPr>
      <w:spacing w:after="120"/>
    </w:pPr>
    <w:rPr>
      <w:sz w:val="16"/>
    </w:rPr>
  </w:style>
  <w:style w:type="paragraph" w:styleId="GvdeMetnilkGirintisi">
    <w:name w:val="Body Text First Indent"/>
    <w:basedOn w:val="GvdeMetni"/>
    <w:pPr>
      <w:ind w:firstLine="210"/>
    </w:pPr>
  </w:style>
  <w:style w:type="paragraph" w:styleId="GvdeMetniGirintisi">
    <w:name w:val="Body Text Indent"/>
    <w:basedOn w:val="Normal"/>
    <w:pPr>
      <w:spacing w:after="120"/>
      <w:ind w:left="283"/>
    </w:pPr>
  </w:style>
  <w:style w:type="paragraph" w:styleId="GvdeMetnilkGirintisi2">
    <w:name w:val="Body Text First Indent 2"/>
    <w:basedOn w:val="GvdeMetniGirintisi"/>
    <w:pPr>
      <w:ind w:firstLine="210"/>
    </w:pPr>
  </w:style>
  <w:style w:type="paragraph" w:styleId="GvdeMetniGirintisi2">
    <w:name w:val="Body Text Indent 2"/>
    <w:basedOn w:val="Normal"/>
    <w:pPr>
      <w:spacing w:after="120" w:line="480" w:lineRule="auto"/>
      <w:ind w:left="283"/>
    </w:pPr>
  </w:style>
  <w:style w:type="paragraph" w:styleId="GvdeMetniGirintisi3">
    <w:name w:val="Body Text Indent 3"/>
    <w:basedOn w:val="Normal"/>
    <w:pPr>
      <w:spacing w:after="120"/>
      <w:ind w:left="283"/>
    </w:pPr>
    <w:rPr>
      <w:sz w:val="16"/>
    </w:rPr>
  </w:style>
  <w:style w:type="paragraph" w:styleId="ResimYazs">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Balk1"/>
    <w:pPr>
      <w:keepNext/>
      <w:spacing w:after="480"/>
      <w:jc w:val="center"/>
    </w:pPr>
    <w:rPr>
      <w:b/>
      <w:smallCaps/>
      <w:sz w:val="28"/>
    </w:rPr>
  </w:style>
  <w:style w:type="paragraph" w:styleId="Kapan">
    <w:name w:val="Closing"/>
    <w:basedOn w:val="Normal"/>
    <w:pPr>
      <w:ind w:left="4252"/>
    </w:pPr>
  </w:style>
  <w:style w:type="paragraph" w:styleId="AklamaMetni">
    <w:name w:val="annotation text"/>
    <w:basedOn w:val="Normal"/>
    <w:link w:val="AklamaMetniChar"/>
    <w:rPr>
      <w:sz w:val="20"/>
    </w:rPr>
  </w:style>
  <w:style w:type="paragraph" w:styleId="Tarih">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BelgeBalantlar">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SonnotMetni">
    <w:name w:val="endnote text"/>
    <w:basedOn w:val="Normal"/>
    <w:semiHidden/>
    <w:rPr>
      <w:sz w:val="20"/>
    </w:rPr>
  </w:style>
  <w:style w:type="paragraph" w:styleId="MektupAdresi">
    <w:name w:val="envelope address"/>
    <w:basedOn w:val="Normal"/>
    <w:pPr>
      <w:framePr w:w="7920" w:h="1980" w:hRule="exact" w:hSpace="180" w:wrap="auto" w:hAnchor="page" w:xAlign="center" w:yAlign="bottom"/>
      <w:spacing w:after="0"/>
    </w:pPr>
  </w:style>
  <w:style w:type="paragraph" w:styleId="ZarfDn">
    <w:name w:val="envelope return"/>
    <w:basedOn w:val="Normal"/>
    <w:pPr>
      <w:spacing w:after="0"/>
    </w:pPr>
    <w:rPr>
      <w:sz w:val="20"/>
    </w:rPr>
  </w:style>
  <w:style w:type="paragraph" w:styleId="AltBilgi">
    <w:name w:val="footer"/>
    <w:basedOn w:val="Normal"/>
    <w:link w:val="AltBilgiChar"/>
    <w:uiPriority w:val="99"/>
    <w:pPr>
      <w:spacing w:after="0"/>
      <w:ind w:right="-567"/>
      <w:jc w:val="left"/>
    </w:pPr>
    <w:rPr>
      <w:rFonts w:ascii="Arial" w:hAnsi="Arial"/>
      <w:sz w:val="16"/>
      <w:lang w:eastAsia="x-none"/>
    </w:rPr>
  </w:style>
  <w:style w:type="paragraph" w:styleId="DipnotMetni">
    <w:name w:val="footnote text"/>
    <w:basedOn w:val="Normal"/>
    <w:pPr>
      <w:ind w:left="357" w:hanging="357"/>
    </w:pPr>
    <w:rPr>
      <w:sz w:val="20"/>
    </w:rPr>
  </w:style>
  <w:style w:type="paragraph" w:styleId="stBilgi">
    <w:name w:val="header"/>
    <w:basedOn w:val="Normal"/>
    <w:link w:val="stBilgiChar"/>
    <w:uiPriority w:val="99"/>
    <w:pPr>
      <w:tabs>
        <w:tab w:val="center" w:pos="4153"/>
        <w:tab w:val="right" w:pos="8306"/>
      </w:tabs>
    </w:pPr>
    <w:rPr>
      <w:lang w:eastAsia="x-none"/>
    </w:rPr>
  </w:style>
  <w:style w:type="paragraph" w:styleId="Dizin1">
    <w:name w:val="index 1"/>
    <w:basedOn w:val="Normal"/>
    <w:next w:val="Normal"/>
    <w:autoRedefine/>
    <w:semiHidden/>
    <w:pPr>
      <w:ind w:left="240" w:hanging="240"/>
    </w:pPr>
  </w:style>
  <w:style w:type="paragraph" w:styleId="Dizin2">
    <w:name w:val="index 2"/>
    <w:basedOn w:val="Normal"/>
    <w:next w:val="Normal"/>
    <w:autoRedefine/>
    <w:semiHidden/>
    <w:pPr>
      <w:ind w:left="480" w:hanging="240"/>
    </w:pPr>
  </w:style>
  <w:style w:type="paragraph" w:styleId="Dizin3">
    <w:name w:val="index 3"/>
    <w:basedOn w:val="Normal"/>
    <w:next w:val="Normal"/>
    <w:autoRedefine/>
    <w:semiHidden/>
    <w:pPr>
      <w:ind w:left="720" w:hanging="240"/>
    </w:pPr>
  </w:style>
  <w:style w:type="paragraph" w:styleId="Dizin4">
    <w:name w:val="index 4"/>
    <w:basedOn w:val="Normal"/>
    <w:next w:val="Normal"/>
    <w:autoRedefine/>
    <w:semiHidden/>
    <w:pPr>
      <w:ind w:left="960" w:hanging="240"/>
    </w:pPr>
  </w:style>
  <w:style w:type="paragraph" w:styleId="Dizin5">
    <w:name w:val="index 5"/>
    <w:basedOn w:val="Normal"/>
    <w:next w:val="Normal"/>
    <w:autoRedefine/>
    <w:semiHidden/>
    <w:pPr>
      <w:ind w:left="1200" w:hanging="240"/>
    </w:pPr>
  </w:style>
  <w:style w:type="paragraph" w:styleId="Dizin6">
    <w:name w:val="index 6"/>
    <w:basedOn w:val="Normal"/>
    <w:next w:val="Normal"/>
    <w:autoRedefine/>
    <w:semiHidden/>
    <w:pPr>
      <w:ind w:left="1440" w:hanging="240"/>
    </w:pPr>
  </w:style>
  <w:style w:type="paragraph" w:styleId="Dizin7">
    <w:name w:val="index 7"/>
    <w:basedOn w:val="Normal"/>
    <w:next w:val="Normal"/>
    <w:autoRedefine/>
    <w:semiHidden/>
    <w:pPr>
      <w:ind w:left="1680" w:hanging="240"/>
    </w:pPr>
  </w:style>
  <w:style w:type="paragraph" w:styleId="Dizin8">
    <w:name w:val="index 8"/>
    <w:basedOn w:val="Normal"/>
    <w:next w:val="Normal"/>
    <w:autoRedefine/>
    <w:semiHidden/>
    <w:pPr>
      <w:ind w:left="1920" w:hanging="240"/>
    </w:pPr>
  </w:style>
  <w:style w:type="paragraph" w:styleId="Dizin9">
    <w:name w:val="index 9"/>
    <w:basedOn w:val="Normal"/>
    <w:next w:val="Normal"/>
    <w:autoRedefine/>
    <w:semiHidden/>
    <w:pPr>
      <w:ind w:left="2160" w:hanging="240"/>
    </w:pPr>
  </w:style>
  <w:style w:type="paragraph" w:styleId="DizinBal">
    <w:name w:val="index heading"/>
    <w:basedOn w:val="Normal"/>
    <w:next w:val="Dizin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Maddemi">
    <w:name w:val="List Bullet"/>
    <w:basedOn w:val="Normal"/>
    <w:pPr>
      <w:numPr>
        <w:numId w:val="4"/>
      </w:numPr>
    </w:pPr>
  </w:style>
  <w:style w:type="paragraph" w:styleId="ListeMaddemi2">
    <w:name w:val="List Bullet 2"/>
    <w:basedOn w:val="Text2"/>
    <w:pPr>
      <w:numPr>
        <w:numId w:val="6"/>
      </w:numPr>
      <w:tabs>
        <w:tab w:val="clear" w:pos="2302"/>
      </w:tabs>
    </w:pPr>
  </w:style>
  <w:style w:type="paragraph" w:styleId="ListeMaddemi3">
    <w:name w:val="List Bullet 3"/>
    <w:basedOn w:val="Text3"/>
    <w:pPr>
      <w:numPr>
        <w:numId w:val="7"/>
      </w:numPr>
      <w:tabs>
        <w:tab w:val="clear" w:pos="2302"/>
      </w:tabs>
    </w:pPr>
  </w:style>
  <w:style w:type="paragraph" w:styleId="ListeMaddemi4">
    <w:name w:val="List Bullet 4"/>
    <w:basedOn w:val="Text4"/>
    <w:pPr>
      <w:numPr>
        <w:numId w:val="8"/>
      </w:numPr>
      <w:tabs>
        <w:tab w:val="clear" w:pos="2302"/>
      </w:tabs>
    </w:pPr>
  </w:style>
  <w:style w:type="paragraph" w:styleId="ListeMaddemi5">
    <w:name w:val="List Bullet 5"/>
    <w:basedOn w:val="Normal"/>
    <w:autoRedefine/>
    <w:pPr>
      <w:numPr>
        <w:numId w:val="1"/>
      </w:numPr>
    </w:pPr>
  </w:style>
  <w:style w:type="paragraph" w:styleId="ListeDevam">
    <w:name w:val="List Continue"/>
    <w:basedOn w:val="Normal"/>
    <w:pPr>
      <w:spacing w:after="120"/>
      <w:ind w:left="283"/>
    </w:pPr>
  </w:style>
  <w:style w:type="paragraph" w:styleId="ListeDevam2">
    <w:name w:val="List Continue 2"/>
    <w:basedOn w:val="Normal"/>
    <w:pPr>
      <w:spacing w:after="120"/>
      <w:ind w:left="566"/>
    </w:pPr>
  </w:style>
  <w:style w:type="paragraph" w:styleId="ListeDevam3">
    <w:name w:val="List Continue 3"/>
    <w:basedOn w:val="Normal"/>
    <w:pPr>
      <w:spacing w:after="120"/>
      <w:ind w:left="849"/>
    </w:pPr>
  </w:style>
  <w:style w:type="paragraph" w:styleId="ListeDevam4">
    <w:name w:val="List Continue 4"/>
    <w:basedOn w:val="Normal"/>
    <w:pPr>
      <w:spacing w:after="120"/>
      <w:ind w:left="1132"/>
    </w:pPr>
  </w:style>
  <w:style w:type="paragraph" w:styleId="ListeDevam5">
    <w:name w:val="List Continue 5"/>
    <w:basedOn w:val="Normal"/>
    <w:pPr>
      <w:spacing w:after="120"/>
      <w:ind w:left="1415"/>
    </w:pPr>
  </w:style>
  <w:style w:type="paragraph" w:styleId="ListeNumaras">
    <w:name w:val="List Number"/>
    <w:basedOn w:val="Normal"/>
    <w:pPr>
      <w:numPr>
        <w:numId w:val="14"/>
      </w:numPr>
    </w:pPr>
  </w:style>
  <w:style w:type="paragraph" w:styleId="ListeNumaras2">
    <w:name w:val="List Number 2"/>
    <w:basedOn w:val="Text2"/>
    <w:pPr>
      <w:numPr>
        <w:numId w:val="16"/>
      </w:numPr>
      <w:tabs>
        <w:tab w:val="clear" w:pos="2302"/>
      </w:tabs>
    </w:pPr>
  </w:style>
  <w:style w:type="paragraph" w:styleId="ListeNumaras3">
    <w:name w:val="List Number 3"/>
    <w:basedOn w:val="Text3"/>
    <w:pPr>
      <w:numPr>
        <w:numId w:val="17"/>
      </w:numPr>
      <w:tabs>
        <w:tab w:val="clear" w:pos="2302"/>
      </w:tabs>
    </w:pPr>
  </w:style>
  <w:style w:type="paragraph" w:styleId="ListeNumaras4">
    <w:name w:val="List Number 4"/>
    <w:basedOn w:val="Text4"/>
    <w:pPr>
      <w:numPr>
        <w:numId w:val="18"/>
      </w:numPr>
      <w:tabs>
        <w:tab w:val="clear" w:pos="2302"/>
      </w:tabs>
    </w:pPr>
  </w:style>
  <w:style w:type="paragraph" w:styleId="ListeNumaras5">
    <w:name w:val="List Number 5"/>
    <w:basedOn w:val="Normal"/>
    <w:pPr>
      <w:numPr>
        <w:numId w:val="2"/>
      </w:numPr>
    </w:pPr>
  </w:style>
  <w:style w:type="paragraph" w:styleId="MakroMetni">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letistBilgisi">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Girinti">
    <w:name w:val="Normal Indent"/>
    <w:basedOn w:val="Normal"/>
    <w:link w:val="NormalGirintiChar"/>
    <w:pPr>
      <w:ind w:left="720"/>
    </w:pPr>
    <w:rPr>
      <w:lang w:eastAsia="x-none"/>
    </w:rPr>
  </w:style>
  <w:style w:type="paragraph" w:styleId="NotBal">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Balk1"/>
    <w:next w:val="Text1"/>
    <w:pPr>
      <w:keepNext w:val="0"/>
      <w:spacing w:before="0"/>
      <w:outlineLvl w:val="9"/>
    </w:pPr>
    <w:rPr>
      <w:b w:val="0"/>
      <w:smallCaps w:val="0"/>
    </w:rPr>
  </w:style>
  <w:style w:type="paragraph" w:customStyle="1" w:styleId="NumPar2">
    <w:name w:val="NumPar 2"/>
    <w:basedOn w:val="Balk2"/>
    <w:next w:val="Text2"/>
    <w:pPr>
      <w:keepNext w:val="0"/>
      <w:outlineLvl w:val="9"/>
    </w:pPr>
    <w:rPr>
      <w:b w:val="0"/>
    </w:rPr>
  </w:style>
  <w:style w:type="paragraph" w:customStyle="1" w:styleId="NumPar3">
    <w:name w:val="NumPar 3"/>
    <w:basedOn w:val="Balk3"/>
    <w:next w:val="Text3"/>
    <w:pPr>
      <w:keepNext w:val="0"/>
      <w:outlineLvl w:val="9"/>
    </w:pPr>
    <w:rPr>
      <w:i w:val="0"/>
    </w:rPr>
  </w:style>
  <w:style w:type="paragraph" w:customStyle="1" w:styleId="NumPar4">
    <w:name w:val="NumPar 4"/>
    <w:basedOn w:val="Balk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DzMetin">
    <w:name w:val="Plain Text"/>
    <w:basedOn w:val="Normal"/>
    <w:rPr>
      <w:rFonts w:ascii="Courier New" w:hAnsi="Courier New"/>
      <w:sz w:val="20"/>
    </w:rPr>
  </w:style>
  <w:style w:type="paragraph" w:styleId="Selamlama">
    <w:name w:val="Salutation"/>
    <w:basedOn w:val="Normal"/>
    <w:next w:val="Normal"/>
  </w:style>
  <w:style w:type="paragraph" w:styleId="mza">
    <w:name w:val="Signature"/>
    <w:basedOn w:val="Normal"/>
    <w:next w:val="Enclosures"/>
    <w:pPr>
      <w:tabs>
        <w:tab w:val="left" w:pos="5103"/>
      </w:tabs>
      <w:spacing w:before="1200" w:after="0"/>
      <w:ind w:left="5103"/>
      <w:jc w:val="center"/>
    </w:pPr>
  </w:style>
  <w:style w:type="paragraph" w:styleId="Altyaz">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Kaynaka">
    <w:name w:val="table of authorities"/>
    <w:basedOn w:val="Normal"/>
    <w:next w:val="Normal"/>
    <w:semiHidden/>
    <w:pPr>
      <w:ind w:left="240" w:hanging="240"/>
    </w:pPr>
  </w:style>
  <w:style w:type="paragraph" w:styleId="ekillerTablosu">
    <w:name w:val="table of figures"/>
    <w:basedOn w:val="Normal"/>
    <w:next w:val="Normal"/>
    <w:semiHidden/>
    <w:pPr>
      <w:ind w:left="480" w:hanging="480"/>
    </w:pPr>
  </w:style>
  <w:style w:type="paragraph" w:styleId="KonuBal">
    <w:name w:val="Title"/>
    <w:basedOn w:val="Normal"/>
    <w:next w:val="SubTitle1"/>
    <w:pPr>
      <w:spacing w:after="480"/>
      <w:jc w:val="center"/>
    </w:pPr>
    <w:rPr>
      <w:b/>
      <w:kern w:val="28"/>
      <w:sz w:val="48"/>
    </w:rPr>
  </w:style>
  <w:style w:type="paragraph" w:styleId="KaynakaBal">
    <w:name w:val="toa heading"/>
    <w:basedOn w:val="Normal"/>
    <w:next w:val="Normal"/>
    <w:semiHidden/>
    <w:pPr>
      <w:spacing w:before="120"/>
    </w:pPr>
    <w:rPr>
      <w:rFonts w:ascii="Arial" w:hAnsi="Arial"/>
      <w:b/>
    </w:rPr>
  </w:style>
  <w:style w:type="paragraph" w:styleId="T1">
    <w:name w:val="toc 1"/>
    <w:basedOn w:val="Normal"/>
    <w:next w:val="Normal"/>
    <w:semiHidden/>
    <w:pPr>
      <w:tabs>
        <w:tab w:val="right" w:leader="dot" w:pos="8640"/>
      </w:tabs>
      <w:spacing w:before="120" w:after="120"/>
      <w:ind w:left="482" w:right="720" w:hanging="482"/>
    </w:pPr>
    <w:rPr>
      <w:caps/>
    </w:rPr>
  </w:style>
  <w:style w:type="paragraph" w:styleId="T2">
    <w:name w:val="toc 2"/>
    <w:basedOn w:val="Normal"/>
    <w:next w:val="Normal"/>
    <w:semiHidden/>
    <w:pPr>
      <w:tabs>
        <w:tab w:val="right" w:leader="dot" w:pos="8640"/>
      </w:tabs>
      <w:spacing w:before="60" w:after="60"/>
      <w:ind w:left="1077" w:right="720" w:hanging="595"/>
    </w:pPr>
  </w:style>
  <w:style w:type="paragraph" w:styleId="T3">
    <w:name w:val="toc 3"/>
    <w:basedOn w:val="Normal"/>
    <w:next w:val="Normal"/>
    <w:semiHidden/>
    <w:pPr>
      <w:tabs>
        <w:tab w:val="right" w:leader="dot" w:pos="8640"/>
      </w:tabs>
      <w:spacing w:before="60" w:after="60"/>
      <w:ind w:left="1916" w:right="720" w:hanging="839"/>
    </w:pPr>
  </w:style>
  <w:style w:type="paragraph" w:styleId="T4">
    <w:name w:val="toc 4"/>
    <w:basedOn w:val="Normal"/>
    <w:next w:val="Normal"/>
    <w:semiHidden/>
    <w:pPr>
      <w:tabs>
        <w:tab w:val="right" w:leader="dot" w:pos="8641"/>
      </w:tabs>
      <w:spacing w:before="60" w:after="60"/>
      <w:ind w:left="2880" w:right="720" w:hanging="964"/>
    </w:pPr>
  </w:style>
  <w:style w:type="paragraph" w:styleId="T5">
    <w:name w:val="toc 5"/>
    <w:basedOn w:val="Normal"/>
    <w:next w:val="Normal"/>
    <w:semiHidden/>
    <w:pPr>
      <w:tabs>
        <w:tab w:val="right" w:leader="dot" w:pos="8641"/>
      </w:tabs>
      <w:spacing w:before="240" w:after="120"/>
      <w:ind w:right="720"/>
    </w:pPr>
    <w:rPr>
      <w:caps/>
    </w:r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Bal">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Kpr">
    <w:name w:val="Hyperlink"/>
    <w:rsid w:val="006914AD"/>
    <w:rPr>
      <w:color w:val="0000FF"/>
      <w:u w:val="single"/>
    </w:rPr>
  </w:style>
  <w:style w:type="character" w:styleId="DipnotBavurusu">
    <w:name w:val="footnote reference"/>
    <w:rsid w:val="00CD08CF"/>
    <w:rPr>
      <w:vertAlign w:val="superscript"/>
    </w:rPr>
  </w:style>
  <w:style w:type="table" w:styleId="OrtaKlavuz3-Vurgu2">
    <w:name w:val="Medium Grid 3 Accent 2"/>
    <w:basedOn w:val="NormalTablo"/>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onMetni">
    <w:name w:val="Balloon Text"/>
    <w:basedOn w:val="Normal"/>
    <w:link w:val="BalonMetni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AltBilgi"/>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ltBilgi"/>
    <w:link w:val="FooterDateChar"/>
    <w:qFormat/>
    <w:rsid w:val="00EE60CF"/>
    <w:pPr>
      <w:tabs>
        <w:tab w:val="right" w:pos="9240"/>
      </w:tabs>
    </w:pPr>
    <w:rPr>
      <w:rFonts w:ascii="Verdana" w:hAnsi="Verdana"/>
      <w:lang w:val="it-IT"/>
    </w:rPr>
  </w:style>
  <w:style w:type="character" w:customStyle="1" w:styleId="AltBilgiChar">
    <w:name w:val="Alt Bilgi Char"/>
    <w:link w:val="AltBilgi"/>
    <w:uiPriority w:val="99"/>
    <w:rsid w:val="00EE60CF"/>
    <w:rPr>
      <w:rFonts w:ascii="Arial" w:hAnsi="Arial"/>
      <w:sz w:val="16"/>
      <w:lang w:val="fr-FR"/>
    </w:rPr>
  </w:style>
  <w:style w:type="character" w:customStyle="1" w:styleId="ApprovalfooterChar">
    <w:name w:val="Approval_footer Char"/>
    <w:basedOn w:val="AltBilgiChar"/>
    <w:link w:val="Footerapproval"/>
    <w:rsid w:val="00EE60CF"/>
    <w:rPr>
      <w:rFonts w:ascii="Arial" w:hAnsi="Arial"/>
      <w:sz w:val="16"/>
      <w:lang w:val="fr-FR"/>
    </w:rPr>
  </w:style>
  <w:style w:type="paragraph" w:customStyle="1" w:styleId="PageNumber1">
    <w:name w:val="Page Number1"/>
    <w:basedOn w:val="AltBilgi"/>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stBilgiChar">
    <w:name w:val="Üst Bilgi Char"/>
    <w:link w:val="stBilgi"/>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Girint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GirintiChar">
    <w:name w:val="Normal Girinti Char"/>
    <w:link w:val="NormalGirinti"/>
    <w:rsid w:val="007A4813"/>
    <w:rPr>
      <w:sz w:val="24"/>
      <w:lang w:val="fr-FR"/>
    </w:rPr>
  </w:style>
  <w:style w:type="character" w:customStyle="1" w:styleId="Bulletpoint1Char">
    <w:name w:val="Bullet point1 Char"/>
    <w:basedOn w:val="NormalGirintiChar"/>
    <w:link w:val="Bulletpoint1"/>
    <w:rsid w:val="007A4813"/>
    <w:rPr>
      <w:sz w:val="24"/>
      <w:lang w:val="fr-FR"/>
    </w:rPr>
  </w:style>
  <w:style w:type="paragraph" w:customStyle="1" w:styleId="BulletPoint2">
    <w:name w:val="Bullet Point 2"/>
    <w:basedOn w:val="NormalGirint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oKlavuzu">
    <w:name w:val="Table Grid"/>
    <w:basedOn w:val="NormalTablo"/>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Tablo"/>
    <w:rsid w:val="00EF7057"/>
    <w:tblPr/>
  </w:style>
  <w:style w:type="table" w:styleId="TabloZarif">
    <w:name w:val="Table Elegant"/>
    <w:basedOn w:val="NormalTablo"/>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klamaBavurusu">
    <w:name w:val="annotation reference"/>
    <w:unhideWhenUsed/>
    <w:rsid w:val="00F0066C"/>
    <w:rPr>
      <w:sz w:val="16"/>
      <w:szCs w:val="16"/>
    </w:rPr>
  </w:style>
  <w:style w:type="character" w:customStyle="1" w:styleId="AklamaMetniChar">
    <w:name w:val="Açıklama Metni Char"/>
    <w:link w:val="AklamaMetni"/>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GvdeMetni"/>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onMetniChar">
    <w:name w:val="Balon Metni Char"/>
    <w:link w:val="BalonMetni"/>
    <w:uiPriority w:val="99"/>
    <w:semiHidden/>
    <w:rsid w:val="00BA290F"/>
    <w:rPr>
      <w:rFonts w:ascii="Tahoma" w:hAnsi="Tahoma" w:cs="Tahoma"/>
      <w:sz w:val="16"/>
      <w:szCs w:val="16"/>
      <w:lang w:val="fr-FR" w:eastAsia="en-US"/>
    </w:rPr>
  </w:style>
  <w:style w:type="paragraph" w:styleId="ListeParagraf">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klamaKonusu">
    <w:name w:val="annotation subject"/>
    <w:basedOn w:val="AklamaMetni"/>
    <w:next w:val="AklamaMetni"/>
    <w:link w:val="AklamaKonusuChar"/>
    <w:uiPriority w:val="99"/>
    <w:unhideWhenUsed/>
    <w:rsid w:val="00BA290F"/>
    <w:pPr>
      <w:suppressAutoHyphens/>
      <w:spacing w:after="0"/>
      <w:jc w:val="left"/>
    </w:pPr>
    <w:rPr>
      <w:b/>
      <w:bCs/>
      <w:lang w:val="x-none" w:eastAsia="ar-SA"/>
    </w:rPr>
  </w:style>
  <w:style w:type="character" w:customStyle="1" w:styleId="AklamaKonusuChar">
    <w:name w:val="Açıklama Konusu Char"/>
    <w:link w:val="AklamaKonusu"/>
    <w:uiPriority w:val="99"/>
    <w:rsid w:val="00BA290F"/>
    <w:rPr>
      <w:b/>
      <w:bCs/>
      <w:lang w:val="x-none" w:eastAsia="ar-SA"/>
    </w:rPr>
  </w:style>
  <w:style w:type="paragraph" w:styleId="Dzeltme">
    <w:name w:val="Revision"/>
    <w:hidden/>
    <w:uiPriority w:val="99"/>
    <w:semiHidden/>
    <w:rsid w:val="00BA290F"/>
    <w:rPr>
      <w:sz w:val="24"/>
      <w:szCs w:val="24"/>
      <w:lang w:eastAsia="ar-SA"/>
    </w:rPr>
  </w:style>
  <w:style w:type="character" w:styleId="zlenenKpr">
    <w:name w:val="FollowedHyperlink"/>
    <w:uiPriority w:val="99"/>
    <w:unhideWhenUsed/>
    <w:rsid w:val="00BA290F"/>
    <w:rPr>
      <w:color w:val="800080"/>
      <w:u w:val="single"/>
    </w:rPr>
  </w:style>
  <w:style w:type="character" w:customStyle="1" w:styleId="Balk3Char">
    <w:name w:val="Başlık 3 Char"/>
    <w:link w:val="Balk3"/>
    <w:rsid w:val="005D5129"/>
    <w:rPr>
      <w:i/>
      <w:sz w:val="24"/>
      <w:lang w:val="fr-FR" w:eastAsia="en-US"/>
    </w:rPr>
  </w:style>
  <w:style w:type="character" w:styleId="SonnotBavurusu">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5.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6.xml><?xml version="1.0" encoding="utf-8"?>
<EurolookProperties>
  <ProductCustomizationId/>
  <Created>
    <Version>4.1</Version>
    <Date>2018-11-26T14:56:06</Date>
    <Language>FR</Language>
  </Created>
  <Edited>
    <Version>10.0.38495.0</Version>
    <Date>2019-01-21T13:54:50</Date>
  </Edited>
  <DocumentModel>
    <Id>6cbda13a-4db2-46c6-876a-ef72275827ef</Id>
    <Name>Report</Name>
  </DocumentModel>
  <DocumentDate/>
  <DocumentVersion/>
  <CompatibilityMode>Eurolook4x</CompatibilityMode>
  <Address/>
</Eurolook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B667F17E-8A9E-4A50-A6EE-58D940A7F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2AF7F1-0CA7-450A-841F-A1F52BE05779}">
  <ds:schemaRefs/>
</ds:datastoreItem>
</file>

<file path=customXml/itemProps5.xml><?xml version="1.0" encoding="utf-8"?>
<ds:datastoreItem xmlns:ds="http://schemas.openxmlformats.org/officeDocument/2006/customXml" ds:itemID="{82022732-640E-44D8-9033-02E8990C9271}">
  <ds:schemaRefs/>
</ds:datastoreItem>
</file>

<file path=customXml/itemProps6.xml><?xml version="1.0" encoding="utf-8"?>
<ds:datastoreItem xmlns:ds="http://schemas.openxmlformats.org/officeDocument/2006/customXml" ds:itemID="{7501B34D-22D6-4390-8D08-3792187AC58F}">
  <ds:schemaRefs/>
</ds:datastoreItem>
</file>

<file path=customXml/itemProps7.xml><?xml version="1.0" encoding="utf-8"?>
<ds:datastoreItem xmlns:ds="http://schemas.openxmlformats.org/officeDocument/2006/customXml" ds:itemID="{583FC1B6-772B-42BD-AA84-6CC99EBF2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5</Pages>
  <Words>468</Words>
  <Characters>2672</Characters>
  <Application>Microsoft Office Word</Application>
  <DocSecurity>0</DocSecurity>
  <PresentationFormat>Microsoft Word 11.0</PresentationFormat>
  <Lines>22</Lines>
  <Paragraphs>6</Paragraphs>
  <ScaleCrop>false</ScaleCrop>
  <HeadingPairs>
    <vt:vector size="10" baseType="variant">
      <vt:variant>
        <vt:lpstr>Konu Başlığı</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3134</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Sezen Merve Erdağı</cp:lastModifiedBy>
  <cp:revision>2</cp:revision>
  <cp:lastPrinted>2018-03-16T17:29:00Z</cp:lastPrinted>
  <dcterms:created xsi:type="dcterms:W3CDTF">2025-02-06T10:36:00Z</dcterms:created>
  <dcterms:modified xsi:type="dcterms:W3CDTF">2025-02-06T10:36:00Z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